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C01E" w14:textId="0ACA85EA" w:rsidR="00013559" w:rsidRDefault="00013559" w:rsidP="00540DB4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9A3A62">
        <w:rPr>
          <w:rFonts w:hint="eastAsia"/>
          <w:b/>
          <w:sz w:val="28"/>
        </w:rPr>
        <w:t>35</w:t>
      </w:r>
      <w:r>
        <w:rPr>
          <w:rFonts w:hint="eastAsia"/>
          <w:b/>
          <w:sz w:val="28"/>
        </w:rPr>
        <w:t>回基礎有機化学討論会予稿</w:t>
      </w:r>
      <w:r w:rsidR="000E5C96">
        <w:rPr>
          <w:rFonts w:hint="eastAsia"/>
          <w:b/>
          <w:sz w:val="28"/>
        </w:rPr>
        <w:t>テンプレート</w:t>
      </w:r>
      <w:r w:rsidR="009A355F">
        <w:rPr>
          <w:b/>
          <w:sz w:val="28"/>
        </w:rPr>
        <w:t xml:space="preserve"> (</w:t>
      </w:r>
      <w:r w:rsidR="009A355F" w:rsidRPr="000E5C96">
        <w:rPr>
          <w:rFonts w:hint="eastAsia"/>
          <w:b/>
          <w:color w:val="FF0000"/>
          <w:sz w:val="28"/>
        </w:rPr>
        <w:t>日本語</w:t>
      </w:r>
      <w:r w:rsidR="000E5C96" w:rsidRPr="000E5C96">
        <w:rPr>
          <w:rFonts w:hint="eastAsia"/>
          <w:b/>
          <w:color w:val="FF0000"/>
          <w:sz w:val="28"/>
        </w:rPr>
        <w:t>発表用</w:t>
      </w:r>
      <w:r w:rsidR="00302008">
        <w:rPr>
          <w:b/>
          <w:color w:val="FF0000"/>
          <w:sz w:val="28"/>
        </w:rPr>
        <w:t xml:space="preserve"> </w:t>
      </w:r>
      <w:r w:rsidR="00302008" w:rsidRPr="000E5C96">
        <w:rPr>
          <w:rFonts w:hint="eastAsia"/>
          <w:b/>
          <w:color w:val="FF0000"/>
          <w:sz w:val="28"/>
        </w:rPr>
        <w:t>口頭</w:t>
      </w:r>
      <w:r w:rsidR="00302008">
        <w:rPr>
          <w:rFonts w:hint="eastAsia"/>
          <w:b/>
          <w:color w:val="FF0000"/>
          <w:sz w:val="28"/>
        </w:rPr>
        <w:t>とポスターのいずれも</w:t>
      </w:r>
      <w:r w:rsidR="009A355F">
        <w:rPr>
          <w:b/>
          <w:sz w:val="28"/>
        </w:rPr>
        <w:t>)</w:t>
      </w:r>
    </w:p>
    <w:p w14:paraId="19451957" w14:textId="77777777" w:rsidR="00540DB4" w:rsidRPr="00F3642C" w:rsidRDefault="00540DB4" w:rsidP="00540DB4">
      <w:pPr>
        <w:spacing w:line="320" w:lineRule="exact"/>
        <w:rPr>
          <w:b/>
          <w:sz w:val="22"/>
        </w:rPr>
      </w:pPr>
    </w:p>
    <w:p w14:paraId="45964203" w14:textId="557AC29A" w:rsidR="0011673C" w:rsidRPr="006D6AB8" w:rsidRDefault="0011673C" w:rsidP="0011673C">
      <w:pPr>
        <w:spacing w:line="320" w:lineRule="exact"/>
        <w:rPr>
          <w:sz w:val="22"/>
        </w:rPr>
      </w:pPr>
      <w:r w:rsidRPr="006D6AB8">
        <w:rPr>
          <w:rFonts w:hint="eastAsia"/>
          <w:sz w:val="22"/>
        </w:rPr>
        <w:t>（</w:t>
      </w:r>
      <w:r>
        <w:rPr>
          <w:rFonts w:hint="eastAsia"/>
          <w:sz w:val="22"/>
        </w:rPr>
        <w:t>名大院工</w:t>
      </w:r>
      <w:r w:rsidRPr="006D6AB8"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名大院理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）○</w:t>
      </w:r>
      <w:r>
        <w:rPr>
          <w:rFonts w:hint="eastAsia"/>
          <w:sz w:val="22"/>
        </w:rPr>
        <w:t>有機</w:t>
      </w:r>
      <w:r w:rsidR="0080464C">
        <w:rPr>
          <w:sz w:val="22"/>
        </w:rPr>
        <w:t xml:space="preserve"> </w:t>
      </w:r>
      <w:r>
        <w:rPr>
          <w:rFonts w:hint="eastAsia"/>
          <w:sz w:val="22"/>
        </w:rPr>
        <w:t>太郎</w:t>
      </w:r>
      <w:r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化学</w:t>
      </w:r>
      <w:r w:rsidR="0080464C">
        <w:rPr>
          <w:sz w:val="22"/>
        </w:rPr>
        <w:t xml:space="preserve"> </w:t>
      </w:r>
      <w:r>
        <w:rPr>
          <w:rFonts w:hint="eastAsia"/>
          <w:sz w:val="22"/>
        </w:rPr>
        <w:t>次郎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基礎</w:t>
      </w:r>
      <w:r w:rsidR="0080464C">
        <w:rPr>
          <w:sz w:val="22"/>
        </w:rPr>
        <w:t xml:space="preserve"> </w:t>
      </w:r>
      <w:r>
        <w:rPr>
          <w:rFonts w:hint="eastAsia"/>
          <w:sz w:val="22"/>
        </w:rPr>
        <w:t>花子</w:t>
      </w:r>
      <w:r>
        <w:rPr>
          <w:rFonts w:hint="eastAsia"/>
          <w:sz w:val="22"/>
          <w:vertAlign w:val="superscript"/>
        </w:rPr>
        <w:t>1</w:t>
      </w:r>
      <w:r>
        <w:rPr>
          <w:sz w:val="22"/>
          <w:vertAlign w:val="superscript"/>
        </w:rPr>
        <w:t>,2</w:t>
      </w:r>
    </w:p>
    <w:p w14:paraId="488ED165" w14:textId="77777777" w:rsidR="00540DB4" w:rsidRPr="0011673C" w:rsidRDefault="00540DB4" w:rsidP="00540DB4">
      <w:pPr>
        <w:spacing w:line="320" w:lineRule="exact"/>
        <w:rPr>
          <w:sz w:val="22"/>
        </w:rPr>
      </w:pPr>
    </w:p>
    <w:p w14:paraId="02336109" w14:textId="77777777" w:rsidR="0011673C" w:rsidRPr="00C7075E" w:rsidRDefault="0011673C" w:rsidP="0011673C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F619B6">
        <w:rPr>
          <w:rFonts w:hint="eastAsia"/>
          <w:color w:val="FF0000"/>
          <w:sz w:val="22"/>
        </w:rPr>
        <w:t>A</w:t>
      </w:r>
      <w:r w:rsidRPr="00F619B6">
        <w:rPr>
          <w:color w:val="FF0000"/>
          <w:sz w:val="22"/>
        </w:rPr>
        <w:t>4</w:t>
      </w:r>
      <w:r w:rsidRPr="00F619B6">
        <w:rPr>
          <w:rFonts w:hint="eastAsia"/>
          <w:color w:val="FF0000"/>
          <w:sz w:val="22"/>
        </w:rPr>
        <w:t>版</w:t>
      </w:r>
      <w:r w:rsidRPr="00F619B6">
        <w:rPr>
          <w:color w:val="FF0000"/>
          <w:sz w:val="22"/>
        </w:rPr>
        <w:t xml:space="preserve"> 1 </w:t>
      </w:r>
      <w:r w:rsidRPr="00F619B6">
        <w:rPr>
          <w:rFonts w:hint="eastAsia"/>
          <w:color w:val="FF0000"/>
          <w:sz w:val="22"/>
        </w:rPr>
        <w:t>ページ</w:t>
      </w:r>
      <w:r w:rsidRPr="00C7075E">
        <w:rPr>
          <w:rFonts w:hint="eastAsia"/>
          <w:color w:val="auto"/>
          <w:sz w:val="22"/>
        </w:rPr>
        <w:t>で作成（上</w:t>
      </w:r>
      <w:r w:rsidRPr="00C7075E">
        <w:rPr>
          <w:rFonts w:hint="eastAsia"/>
          <w:color w:val="auto"/>
          <w:sz w:val="22"/>
        </w:rPr>
        <w:t>25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，下</w:t>
      </w:r>
      <w:r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，左</w:t>
      </w:r>
      <w:r w:rsidRPr="00C7075E"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，右</w:t>
      </w:r>
      <w:r w:rsidRPr="00C7075E">
        <w:rPr>
          <w:color w:val="auto"/>
          <w:sz w:val="22"/>
        </w:rPr>
        <w:t>20</w:t>
      </w:r>
      <w:r w:rsidRPr="00C7075E">
        <w:rPr>
          <w:rFonts w:hint="eastAsia"/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の余白）</w:t>
      </w:r>
    </w:p>
    <w:p w14:paraId="081E3FEF" w14:textId="77777777" w:rsidR="0011673C" w:rsidRPr="0093568B" w:rsidRDefault="0011673C" w:rsidP="0011673C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F8530C">
        <w:rPr>
          <w:rFonts w:hint="eastAsia"/>
          <w:color w:val="auto"/>
          <w:sz w:val="22"/>
        </w:rPr>
        <w:t>題目</w:t>
      </w:r>
      <w:r w:rsidRPr="00C7075E">
        <w:rPr>
          <w:rFonts w:hint="eastAsia"/>
          <w:color w:val="auto"/>
          <w:sz w:val="22"/>
        </w:rPr>
        <w:t>（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ポイント，太字，左寄せ）</w:t>
      </w:r>
      <w:r>
        <w:rPr>
          <w:rFonts w:hint="eastAsia"/>
          <w:color w:val="auto"/>
          <w:sz w:val="22"/>
        </w:rPr>
        <w:t>，</w:t>
      </w:r>
      <w:r w:rsidRPr="00EA59AA">
        <w:rPr>
          <w:rFonts w:hint="eastAsia"/>
          <w:color w:val="auto"/>
          <w:sz w:val="22"/>
        </w:rPr>
        <w:t>一行空白行を入れて，研究が行われた場所の省略表記（カッコで囲む）と</w:t>
      </w:r>
      <w:r>
        <w:rPr>
          <w:rFonts w:hint="eastAsia"/>
          <w:color w:val="auto"/>
          <w:sz w:val="22"/>
        </w:rPr>
        <w:t>発表</w:t>
      </w:r>
      <w:r w:rsidRPr="00EA59AA">
        <w:rPr>
          <w:rFonts w:hint="eastAsia"/>
          <w:color w:val="auto"/>
          <w:sz w:val="22"/>
        </w:rPr>
        <w:t>者名（</w:t>
      </w:r>
      <w:r>
        <w:rPr>
          <w:rFonts w:hint="eastAsia"/>
          <w:color w:val="auto"/>
          <w:sz w:val="22"/>
        </w:rPr>
        <w:t>登壇</w:t>
      </w:r>
      <w:r w:rsidRPr="00EA59AA">
        <w:rPr>
          <w:rFonts w:hint="eastAsia"/>
          <w:color w:val="auto"/>
          <w:sz w:val="22"/>
        </w:rPr>
        <w:t>者に○）（</w:t>
      </w:r>
      <w:r w:rsidRPr="00EA59AA">
        <w:rPr>
          <w:color w:val="auto"/>
          <w:sz w:val="22"/>
        </w:rPr>
        <w:t xml:space="preserve">11 </w:t>
      </w:r>
      <w:r w:rsidRPr="00EA59AA">
        <w:rPr>
          <w:rFonts w:hint="eastAsia"/>
          <w:color w:val="auto"/>
          <w:sz w:val="22"/>
        </w:rPr>
        <w:t>ポイント，左寄せ）</w:t>
      </w:r>
      <w:r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一行空白行を入れて，本文（</w:t>
      </w:r>
      <w:r w:rsidRPr="0093568B">
        <w:rPr>
          <w:color w:val="auto"/>
          <w:sz w:val="22"/>
        </w:rPr>
        <w:t xml:space="preserve">11 </w:t>
      </w:r>
      <w:r w:rsidRPr="0093568B">
        <w:rPr>
          <w:rFonts w:hint="eastAsia"/>
          <w:color w:val="auto"/>
          <w:sz w:val="22"/>
        </w:rPr>
        <w:t>ポイント，</w:t>
      </w:r>
      <w:r>
        <w:rPr>
          <w:rFonts w:hint="eastAsia"/>
          <w:color w:val="auto"/>
          <w:sz w:val="22"/>
        </w:rPr>
        <w:t>両端揃え</w:t>
      </w:r>
      <w:r w:rsidRPr="0093568B">
        <w:rPr>
          <w:rFonts w:hint="eastAsia"/>
          <w:color w:val="auto"/>
          <w:sz w:val="22"/>
        </w:rPr>
        <w:t>）</w:t>
      </w:r>
      <w:r>
        <w:rPr>
          <w:rFonts w:hint="eastAsia"/>
          <w:color w:val="auto"/>
          <w:sz w:val="22"/>
        </w:rPr>
        <w:t>。</w:t>
      </w:r>
      <w:r w:rsidRPr="00C7075E">
        <w:rPr>
          <w:rFonts w:hint="eastAsia"/>
          <w:color w:val="auto"/>
          <w:sz w:val="22"/>
        </w:rPr>
        <w:t>行間は</w:t>
      </w:r>
      <w:r w:rsidRPr="00C7075E">
        <w:rPr>
          <w:color w:val="auto"/>
          <w:sz w:val="22"/>
        </w:rPr>
        <w:t xml:space="preserve"> 16</w:t>
      </w:r>
      <w:r w:rsidRPr="00C7075E">
        <w:rPr>
          <w:rFonts w:hint="eastAsia"/>
          <w:color w:val="auto"/>
          <w:sz w:val="22"/>
        </w:rPr>
        <w:t xml:space="preserve"> </w:t>
      </w:r>
      <w:r w:rsidRPr="00C7075E">
        <w:rPr>
          <w:rFonts w:hint="eastAsia"/>
          <w:color w:val="auto"/>
          <w:sz w:val="22"/>
        </w:rPr>
        <w:t>ポイントを標準としますが，</w:t>
      </w:r>
      <w:r>
        <w:rPr>
          <w:rFonts w:hint="eastAsia"/>
          <w:color w:val="auto"/>
          <w:sz w:val="22"/>
        </w:rPr>
        <w:t>微</w:t>
      </w:r>
      <w:r w:rsidRPr="00C7075E">
        <w:rPr>
          <w:rFonts w:hint="eastAsia"/>
          <w:color w:val="auto"/>
          <w:sz w:val="22"/>
        </w:rPr>
        <w:t>調整いただいて結構です。</w:t>
      </w:r>
    </w:p>
    <w:p w14:paraId="0B876702" w14:textId="77777777" w:rsidR="0011673C" w:rsidRPr="0093568B" w:rsidRDefault="0011673C" w:rsidP="0011673C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下</w:t>
      </w:r>
      <w:r>
        <w:rPr>
          <w:rFonts w:hint="eastAsia"/>
          <w:color w:val="auto"/>
          <w:sz w:val="22"/>
        </w:rPr>
        <w:t>部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3 </w:t>
      </w:r>
      <w:r>
        <w:rPr>
          <w:rFonts w:hint="eastAsia"/>
          <w:color w:val="auto"/>
          <w:sz w:val="22"/>
        </w:rPr>
        <w:t>分の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1 </w:t>
      </w:r>
      <w:r>
        <w:rPr>
          <w:rFonts w:hint="eastAsia"/>
          <w:color w:val="auto"/>
          <w:sz w:val="22"/>
        </w:rPr>
        <w:t>ページ</w:t>
      </w:r>
      <w:r w:rsidRPr="00DD6BB2">
        <w:rPr>
          <w:rFonts w:hint="eastAsia"/>
          <w:color w:val="auto"/>
          <w:sz w:val="22"/>
        </w:rPr>
        <w:t>に</w:t>
      </w:r>
      <w:r>
        <w:rPr>
          <w:rFonts w:hint="eastAsia"/>
          <w:color w:val="auto"/>
          <w:sz w:val="22"/>
        </w:rPr>
        <w:t>英語で</w:t>
      </w:r>
      <w:r w:rsidRPr="00DD6BB2"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題目（</w:t>
      </w:r>
      <w:r w:rsidRPr="0093568B">
        <w:rPr>
          <w:color w:val="auto"/>
          <w:sz w:val="22"/>
        </w:rPr>
        <w:t xml:space="preserve">14 </w:t>
      </w:r>
      <w:r w:rsidRPr="0093568B">
        <w:rPr>
          <w:rFonts w:hint="eastAsia"/>
          <w:color w:val="auto"/>
          <w:sz w:val="22"/>
        </w:rPr>
        <w:t>ポイント，太字，左寄せ），</w:t>
      </w:r>
    </w:p>
    <w:p w14:paraId="64875E27" w14:textId="77777777" w:rsidR="0011673C" w:rsidRDefault="0011673C" w:rsidP="0011673C">
      <w:pPr>
        <w:spacing w:line="320" w:lineRule="exact"/>
        <w:ind w:left="220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一行空白行を入れて，</w:t>
      </w:r>
      <w:r>
        <w:rPr>
          <w:rFonts w:hint="eastAsia"/>
          <w:color w:val="auto"/>
          <w:sz w:val="22"/>
        </w:rPr>
        <w:t>発表</w:t>
      </w:r>
      <w:r w:rsidRPr="00C7075E">
        <w:rPr>
          <w:rFonts w:hint="eastAsia"/>
          <w:color w:val="auto"/>
          <w:sz w:val="22"/>
        </w:rPr>
        <w:t>者名（</w:t>
      </w:r>
      <w:r>
        <w:rPr>
          <w:rFonts w:hint="eastAsia"/>
          <w:color w:val="auto"/>
          <w:sz w:val="22"/>
        </w:rPr>
        <w:t>登壇</w:t>
      </w:r>
      <w:r w:rsidRPr="00C7075E">
        <w:rPr>
          <w:rFonts w:hint="eastAsia"/>
          <w:color w:val="auto"/>
          <w:sz w:val="22"/>
        </w:rPr>
        <w:t>者にアンダーライン，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ポイント，左寄せ），</w:t>
      </w:r>
      <w:r>
        <w:rPr>
          <w:rFonts w:hint="eastAsia"/>
          <w:color w:val="auto"/>
          <w:sz w:val="22"/>
        </w:rPr>
        <w:t>改行して，</w:t>
      </w:r>
      <w:r w:rsidRPr="00C7075E">
        <w:rPr>
          <w:rFonts w:hint="eastAsia"/>
          <w:color w:val="auto"/>
          <w:sz w:val="22"/>
        </w:rPr>
        <w:t>研究が行われた場所（</w:t>
      </w:r>
      <w:r>
        <w:rPr>
          <w:rFonts w:hint="eastAsia"/>
          <w:color w:val="auto"/>
          <w:sz w:val="22"/>
        </w:rPr>
        <w:t>イタリック，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</w:t>
      </w:r>
      <w:r>
        <w:rPr>
          <w:rFonts w:hint="eastAsia"/>
          <w:color w:val="auto"/>
          <w:sz w:val="22"/>
        </w:rPr>
        <w:t>，</w:t>
      </w:r>
      <w:r w:rsidRPr="00DD6BB2">
        <w:rPr>
          <w:rFonts w:hint="eastAsia"/>
          <w:color w:val="auto"/>
          <w:sz w:val="22"/>
        </w:rPr>
        <w:t>一行空白行を入れて，</w:t>
      </w:r>
      <w:r>
        <w:rPr>
          <w:rFonts w:hint="eastAsia"/>
          <w:color w:val="auto"/>
          <w:sz w:val="22"/>
        </w:rPr>
        <w:t>英文アブストラクト（</w:t>
      </w:r>
      <w:r w:rsidRPr="00716890">
        <w:rPr>
          <w:color w:val="auto"/>
          <w:sz w:val="22"/>
        </w:rPr>
        <w:t>100-200 words</w:t>
      </w:r>
      <w:r>
        <w:rPr>
          <w:rFonts w:hint="eastAsia"/>
          <w:color w:val="auto"/>
          <w:sz w:val="22"/>
        </w:rPr>
        <w:t>）．</w:t>
      </w:r>
    </w:p>
    <w:p w14:paraId="3833F615" w14:textId="77777777" w:rsidR="0011673C" w:rsidRDefault="0011673C" w:rsidP="0011673C">
      <w:pPr>
        <w:spacing w:line="320" w:lineRule="exact"/>
        <w:rPr>
          <w:color w:val="auto"/>
          <w:sz w:val="22"/>
        </w:rPr>
      </w:pPr>
    </w:p>
    <w:p w14:paraId="3C745680" w14:textId="77777777" w:rsidR="0011673C" w:rsidRPr="0008000E" w:rsidRDefault="0011673C" w:rsidP="0011673C">
      <w:pPr>
        <w:spacing w:line="320" w:lineRule="exact"/>
        <w:rPr>
          <w:color w:val="0000FF"/>
          <w:sz w:val="22"/>
        </w:rPr>
      </w:pPr>
      <w:r w:rsidRPr="0008000E">
        <w:rPr>
          <w:rFonts w:hint="eastAsia"/>
          <w:color w:val="0000FF"/>
          <w:sz w:val="22"/>
        </w:rPr>
        <w:t>〇色の使用に制限はありません。要旨集はカラーで作成されます。</w:t>
      </w:r>
    </w:p>
    <w:p w14:paraId="5627424B" w14:textId="77777777" w:rsidR="0011673C" w:rsidRDefault="0011673C" w:rsidP="0011673C">
      <w:pPr>
        <w:numPr>
          <w:ilvl w:val="0"/>
          <w:numId w:val="2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日本語は明朝系のフォント，英</w:t>
      </w:r>
      <w:r>
        <w:rPr>
          <w:rFonts w:hint="eastAsia"/>
          <w:color w:val="auto"/>
          <w:sz w:val="22"/>
        </w:rPr>
        <w:t>数字</w:t>
      </w:r>
      <w:r w:rsidRPr="00C7075E">
        <w:rPr>
          <w:rFonts w:hint="eastAsia"/>
          <w:color w:val="auto"/>
          <w:sz w:val="22"/>
        </w:rPr>
        <w:t>は</w:t>
      </w:r>
      <w:r w:rsidRPr="00C7075E">
        <w:rPr>
          <w:color w:val="auto"/>
          <w:sz w:val="22"/>
        </w:rPr>
        <w:t>Times</w:t>
      </w:r>
      <w:r w:rsidRPr="00C7075E">
        <w:rPr>
          <w:rFonts w:hint="eastAsia"/>
          <w:color w:val="auto"/>
          <w:sz w:val="22"/>
        </w:rPr>
        <w:t>系のフォントをご使用</w:t>
      </w:r>
      <w:r>
        <w:rPr>
          <w:rFonts w:hint="eastAsia"/>
          <w:color w:val="auto"/>
          <w:sz w:val="22"/>
        </w:rPr>
        <w:t>くだ</w:t>
      </w:r>
      <w:r w:rsidRPr="00C7075E">
        <w:rPr>
          <w:rFonts w:hint="eastAsia"/>
          <w:color w:val="auto"/>
          <w:sz w:val="22"/>
        </w:rPr>
        <w:t>さい。</w:t>
      </w:r>
    </w:p>
    <w:p w14:paraId="5932ACBC" w14:textId="10FC7C7D" w:rsidR="008C736F" w:rsidRPr="007B27D4" w:rsidRDefault="008C736F" w:rsidP="0011673C">
      <w:pPr>
        <w:numPr>
          <w:ilvl w:val="0"/>
          <w:numId w:val="2"/>
        </w:numPr>
        <w:spacing w:line="32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>登壇者につける「〇」は、漢数字を使用ください。（環境依存文字、記号は不可）</w:t>
      </w:r>
    </w:p>
    <w:p w14:paraId="3B271043" w14:textId="77777777" w:rsidR="0011673C" w:rsidRPr="003D28C8" w:rsidRDefault="0011673C" w:rsidP="0011673C">
      <w:pPr>
        <w:spacing w:line="320" w:lineRule="exact"/>
        <w:rPr>
          <w:color w:val="auto"/>
          <w:sz w:val="22"/>
        </w:rPr>
      </w:pPr>
      <w:r w:rsidRPr="007C2124">
        <w:rPr>
          <w:rFonts w:hint="eastAsia"/>
          <w:sz w:val="22"/>
        </w:rPr>
        <w:t>〇</w:t>
      </w:r>
      <w:r w:rsidRPr="003D28C8">
        <w:rPr>
          <w:rFonts w:hint="eastAsia"/>
          <w:color w:val="auto"/>
          <w:sz w:val="22"/>
        </w:rPr>
        <w:t>アップロードされた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PDF </w:t>
      </w:r>
      <w:r w:rsidRPr="003D28C8">
        <w:rPr>
          <w:rFonts w:hint="eastAsia"/>
          <w:color w:val="auto"/>
          <w:sz w:val="22"/>
        </w:rPr>
        <w:t>ファイルを使用して</w:t>
      </w:r>
      <w:r>
        <w:rPr>
          <w:rFonts w:hint="eastAsia"/>
          <w:color w:val="auto"/>
          <w:sz w:val="22"/>
        </w:rPr>
        <w:t>要旨</w:t>
      </w:r>
      <w:r w:rsidRPr="003D28C8">
        <w:rPr>
          <w:rFonts w:hint="eastAsia"/>
          <w:color w:val="auto"/>
          <w:sz w:val="22"/>
        </w:rPr>
        <w:t>集を作成します。</w:t>
      </w:r>
    </w:p>
    <w:p w14:paraId="64A7AC16" w14:textId="77777777" w:rsidR="0011673C" w:rsidRPr="002E5106" w:rsidRDefault="0011673C" w:rsidP="0011673C">
      <w:pPr>
        <w:spacing w:line="320" w:lineRule="exact"/>
        <w:rPr>
          <w:color w:val="auto"/>
          <w:sz w:val="22"/>
        </w:rPr>
      </w:pPr>
      <w:r w:rsidRPr="002E5106">
        <w:rPr>
          <w:rFonts w:hint="eastAsia"/>
          <w:color w:val="auto"/>
          <w:sz w:val="22"/>
        </w:rPr>
        <w:t>〇</w:t>
      </w:r>
      <w:r w:rsidRPr="00C85FA7">
        <w:rPr>
          <w:rFonts w:hint="eastAsia"/>
          <w:color w:val="0000FF"/>
          <w:sz w:val="22"/>
        </w:rPr>
        <w:t>全てのフォントが埋め込まれている</w:t>
      </w:r>
      <w:r w:rsidRPr="002E5106">
        <w:rPr>
          <w:rFonts w:hint="eastAsia"/>
          <w:color w:val="auto"/>
          <w:sz w:val="22"/>
        </w:rPr>
        <w:t>ことをご確認の上、アップロードしてください。</w:t>
      </w:r>
    </w:p>
    <w:p w14:paraId="0F81A85A" w14:textId="77777777" w:rsidR="0011673C" w:rsidRPr="002E5106" w:rsidRDefault="0011673C" w:rsidP="0011673C">
      <w:pPr>
        <w:spacing w:line="320" w:lineRule="exact"/>
        <w:rPr>
          <w:color w:val="auto"/>
          <w:sz w:val="22"/>
        </w:rPr>
      </w:pPr>
    </w:p>
    <w:p w14:paraId="7C244ECC" w14:textId="77777777" w:rsidR="0011673C" w:rsidRPr="003D28C8" w:rsidRDefault="0011673C" w:rsidP="0011673C">
      <w:pPr>
        <w:spacing w:line="320" w:lineRule="exact"/>
        <w:rPr>
          <w:color w:val="auto"/>
          <w:sz w:val="22"/>
        </w:rPr>
      </w:pPr>
    </w:p>
    <w:p w14:paraId="17EFDA9A" w14:textId="77777777" w:rsidR="0011673C" w:rsidRDefault="0011673C" w:rsidP="0011673C">
      <w:pPr>
        <w:spacing w:line="320" w:lineRule="exact"/>
        <w:rPr>
          <w:color w:val="auto"/>
          <w:sz w:val="22"/>
        </w:rPr>
      </w:pPr>
    </w:p>
    <w:p w14:paraId="5E182834" w14:textId="77777777" w:rsidR="003D28C8" w:rsidRPr="0011673C" w:rsidRDefault="003D28C8" w:rsidP="003D28C8">
      <w:pPr>
        <w:spacing w:line="320" w:lineRule="exact"/>
        <w:rPr>
          <w:color w:val="FF0000"/>
          <w:sz w:val="22"/>
        </w:rPr>
      </w:pPr>
    </w:p>
    <w:p w14:paraId="5FCB4169" w14:textId="77777777" w:rsidR="00540DB4" w:rsidRDefault="00540DB4" w:rsidP="00540DB4">
      <w:pPr>
        <w:spacing w:line="320" w:lineRule="exact"/>
        <w:rPr>
          <w:color w:val="auto"/>
          <w:sz w:val="22"/>
        </w:rPr>
      </w:pPr>
    </w:p>
    <w:p w14:paraId="13992FEA" w14:textId="77777777" w:rsidR="00540DB4" w:rsidRPr="003D28C8" w:rsidRDefault="00540DB4" w:rsidP="00540DB4">
      <w:pPr>
        <w:spacing w:line="320" w:lineRule="exact"/>
        <w:rPr>
          <w:color w:val="auto"/>
          <w:sz w:val="22"/>
        </w:rPr>
      </w:pPr>
    </w:p>
    <w:p w14:paraId="76CFE485" w14:textId="77777777" w:rsidR="00540DB4" w:rsidRDefault="00540DB4" w:rsidP="00540DB4">
      <w:pPr>
        <w:spacing w:line="320" w:lineRule="exact"/>
        <w:rPr>
          <w:color w:val="auto"/>
          <w:sz w:val="22"/>
        </w:rPr>
      </w:pPr>
    </w:p>
    <w:p w14:paraId="207EAB38" w14:textId="77777777" w:rsidR="00540DB4" w:rsidRDefault="00540DB4" w:rsidP="00540DB4">
      <w:pPr>
        <w:spacing w:line="320" w:lineRule="exact"/>
        <w:rPr>
          <w:color w:val="auto"/>
          <w:sz w:val="22"/>
        </w:rPr>
      </w:pPr>
    </w:p>
    <w:p w14:paraId="367B4236" w14:textId="77777777" w:rsidR="00540DB4" w:rsidRDefault="00540DB4" w:rsidP="00540DB4">
      <w:pPr>
        <w:spacing w:line="320" w:lineRule="exact"/>
        <w:rPr>
          <w:color w:val="auto"/>
          <w:sz w:val="22"/>
        </w:rPr>
      </w:pPr>
    </w:p>
    <w:p w14:paraId="31A7D44E" w14:textId="77777777" w:rsidR="00540DB4" w:rsidRDefault="00540DB4" w:rsidP="00540DB4">
      <w:pPr>
        <w:spacing w:line="320" w:lineRule="exact"/>
        <w:rPr>
          <w:color w:val="auto"/>
          <w:sz w:val="22"/>
        </w:rPr>
      </w:pPr>
    </w:p>
    <w:p w14:paraId="744526F1" w14:textId="77777777" w:rsidR="00F3642C" w:rsidRPr="006D6AB8" w:rsidRDefault="00F3642C" w:rsidP="00540DB4">
      <w:pPr>
        <w:spacing w:line="320" w:lineRule="exact"/>
        <w:rPr>
          <w:sz w:val="22"/>
        </w:rPr>
      </w:pPr>
    </w:p>
    <w:p w14:paraId="1BF3DFC5" w14:textId="77777777" w:rsidR="00540DB4" w:rsidRDefault="00540DB4" w:rsidP="00540DB4">
      <w:pPr>
        <w:spacing w:line="320" w:lineRule="exact"/>
        <w:rPr>
          <w:sz w:val="22"/>
        </w:rPr>
      </w:pPr>
    </w:p>
    <w:p w14:paraId="758A7BF4" w14:textId="77777777" w:rsidR="0011673C" w:rsidRDefault="0011673C" w:rsidP="00540DB4">
      <w:pPr>
        <w:spacing w:line="320" w:lineRule="exact"/>
        <w:rPr>
          <w:sz w:val="22"/>
        </w:rPr>
      </w:pPr>
    </w:p>
    <w:p w14:paraId="75DC487A" w14:textId="1812388D" w:rsidR="00540DB4" w:rsidRPr="00472297" w:rsidRDefault="001F7F72" w:rsidP="00540DB4">
      <w:pPr>
        <w:spacing w:line="320" w:lineRule="exact"/>
        <w:rPr>
          <w:b/>
          <w:color w:val="auto"/>
          <w:sz w:val="28"/>
        </w:rPr>
      </w:pPr>
      <w:r w:rsidRPr="00472297">
        <w:rPr>
          <w:b/>
          <w:color w:val="auto"/>
          <w:sz w:val="28"/>
        </w:rPr>
        <w:t xml:space="preserve">Abstract Guideline for </w:t>
      </w:r>
      <w:r w:rsidR="009A3A62" w:rsidRPr="00472297">
        <w:rPr>
          <w:b/>
          <w:color w:val="auto"/>
          <w:sz w:val="28"/>
        </w:rPr>
        <w:t>35</w:t>
      </w:r>
      <w:r w:rsidR="00116BEB" w:rsidRPr="00472297">
        <w:rPr>
          <w:b/>
          <w:color w:val="auto"/>
          <w:sz w:val="28"/>
        </w:rPr>
        <w:t>th</w:t>
      </w:r>
      <w:r w:rsidR="00540DB4" w:rsidRPr="00472297">
        <w:rPr>
          <w:b/>
          <w:color w:val="auto"/>
          <w:sz w:val="28"/>
        </w:rPr>
        <w:t xml:space="preserve"> Symposium on Physical Organic Chemistry</w:t>
      </w:r>
    </w:p>
    <w:p w14:paraId="1ED56E34" w14:textId="77777777" w:rsidR="00540DB4" w:rsidRPr="00472297" w:rsidRDefault="00540DB4" w:rsidP="00540DB4">
      <w:pPr>
        <w:spacing w:line="320" w:lineRule="exact"/>
        <w:rPr>
          <w:color w:val="auto"/>
          <w:sz w:val="22"/>
          <w:u w:val="single"/>
        </w:rPr>
      </w:pPr>
    </w:p>
    <w:p w14:paraId="07DABF57" w14:textId="77777777" w:rsidR="0011673C" w:rsidRPr="00472297" w:rsidRDefault="0011673C" w:rsidP="0011673C">
      <w:pPr>
        <w:spacing w:line="320" w:lineRule="exact"/>
        <w:rPr>
          <w:color w:val="auto"/>
          <w:sz w:val="22"/>
        </w:rPr>
      </w:pPr>
      <w:r w:rsidRPr="00472297">
        <w:rPr>
          <w:color w:val="auto"/>
          <w:sz w:val="22"/>
          <w:u w:val="single"/>
        </w:rPr>
        <w:t>Taro Yuuki</w:t>
      </w:r>
      <w:r w:rsidRPr="00472297">
        <w:rPr>
          <w:color w:val="auto"/>
          <w:sz w:val="22"/>
          <w:vertAlign w:val="superscript"/>
        </w:rPr>
        <w:t>1</w:t>
      </w:r>
      <w:r w:rsidRPr="00472297">
        <w:rPr>
          <w:color w:val="auto"/>
          <w:sz w:val="22"/>
        </w:rPr>
        <w:t>, Jiro Kagaku</w:t>
      </w:r>
      <w:r w:rsidRPr="00472297">
        <w:rPr>
          <w:color w:val="auto"/>
          <w:sz w:val="22"/>
          <w:vertAlign w:val="superscript"/>
        </w:rPr>
        <w:t>2</w:t>
      </w:r>
      <w:r w:rsidRPr="00472297">
        <w:rPr>
          <w:color w:val="auto"/>
          <w:sz w:val="22"/>
        </w:rPr>
        <w:t>, and Hanako Kiso</w:t>
      </w:r>
      <w:r w:rsidRPr="00472297">
        <w:rPr>
          <w:color w:val="auto"/>
          <w:sz w:val="22"/>
          <w:vertAlign w:val="superscript"/>
        </w:rPr>
        <w:t>1,2</w:t>
      </w:r>
    </w:p>
    <w:p w14:paraId="6DEB12D1" w14:textId="53A5B582" w:rsidR="0011673C" w:rsidRPr="00472297" w:rsidRDefault="0011673C" w:rsidP="0011673C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  <w:r w:rsidRPr="00472297">
        <w:rPr>
          <w:rFonts w:eastAsia="平成明朝"/>
          <w:iCs/>
          <w:color w:val="auto"/>
          <w:kern w:val="0"/>
          <w:sz w:val="22"/>
          <w:vertAlign w:val="superscript"/>
        </w:rPr>
        <w:t>1</w:t>
      </w:r>
      <w:r w:rsidRPr="00472297">
        <w:rPr>
          <w:rFonts w:eastAsia="平成明朝"/>
          <w:i/>
          <w:color w:val="auto"/>
          <w:kern w:val="0"/>
          <w:sz w:val="22"/>
        </w:rPr>
        <w:t>Graduate School of Engineering, Nagoya University</w:t>
      </w:r>
      <w:r w:rsidRPr="00472297">
        <w:rPr>
          <w:rFonts w:eastAsia="平成明朝"/>
          <w:iCs/>
          <w:color w:val="auto"/>
          <w:kern w:val="0"/>
          <w:sz w:val="22"/>
        </w:rPr>
        <w:t xml:space="preserve">, </w:t>
      </w:r>
      <w:r w:rsidRPr="00472297">
        <w:rPr>
          <w:rFonts w:eastAsia="平成明朝"/>
          <w:iCs/>
          <w:color w:val="auto"/>
          <w:kern w:val="0"/>
          <w:sz w:val="22"/>
          <w:vertAlign w:val="superscript"/>
        </w:rPr>
        <w:t>2</w:t>
      </w:r>
      <w:r w:rsidRPr="00472297">
        <w:rPr>
          <w:rFonts w:eastAsia="平成明朝"/>
          <w:i/>
          <w:color w:val="auto"/>
          <w:kern w:val="0"/>
          <w:sz w:val="22"/>
        </w:rPr>
        <w:t>Graduate School of Science, Nagoya University</w:t>
      </w:r>
    </w:p>
    <w:p w14:paraId="507567EE" w14:textId="77777777" w:rsidR="00540DB4" w:rsidRPr="00472297" w:rsidRDefault="00540DB4" w:rsidP="00540DB4">
      <w:pPr>
        <w:spacing w:line="320" w:lineRule="exact"/>
        <w:rPr>
          <w:rFonts w:eastAsia="平成明朝"/>
          <w:color w:val="auto"/>
          <w:kern w:val="0"/>
          <w:sz w:val="22"/>
        </w:rPr>
      </w:pPr>
    </w:p>
    <w:p w14:paraId="432101A8" w14:textId="7CFED37B" w:rsidR="00540DB4" w:rsidRPr="00472297" w:rsidRDefault="00540DB4" w:rsidP="00540DB4">
      <w:pPr>
        <w:spacing w:line="320" w:lineRule="exact"/>
        <w:rPr>
          <w:color w:val="auto"/>
          <w:sz w:val="22"/>
        </w:rPr>
      </w:pPr>
      <w:r w:rsidRPr="00472297">
        <w:rPr>
          <w:b/>
          <w:color w:val="auto"/>
          <w:sz w:val="22"/>
        </w:rPr>
        <w:t>Abstract:</w:t>
      </w:r>
      <w:r w:rsidRPr="00472297">
        <w:rPr>
          <w:color w:val="auto"/>
          <w:sz w:val="22"/>
        </w:rPr>
        <w:t xml:space="preserve"> This is a te</w:t>
      </w:r>
      <w:r w:rsidR="001F7F72" w:rsidRPr="00472297">
        <w:rPr>
          <w:color w:val="auto"/>
          <w:sz w:val="22"/>
        </w:rPr>
        <w:t xml:space="preserve">mplate for the abstract in the </w:t>
      </w:r>
      <w:r w:rsidR="009A3A62" w:rsidRPr="00472297">
        <w:rPr>
          <w:color w:val="auto"/>
          <w:sz w:val="22"/>
        </w:rPr>
        <w:t>35</w:t>
      </w:r>
      <w:r w:rsidR="00116BEB" w:rsidRPr="00472297">
        <w:rPr>
          <w:color w:val="auto"/>
          <w:sz w:val="22"/>
        </w:rPr>
        <w:t>th</w:t>
      </w:r>
      <w:r w:rsidRPr="00472297">
        <w:rPr>
          <w:color w:val="auto"/>
          <w:sz w:val="22"/>
        </w:rPr>
        <w:t xml:space="preserve"> Symposium on Physical Organic Chemistry. Please prepare about 1/3-page abstract in English using 11 pt Times font. .................................................................. </w:t>
      </w:r>
    </w:p>
    <w:p w14:paraId="64496EF5" w14:textId="679614CB" w:rsidR="00540DB4" w:rsidRPr="00F67B51" w:rsidRDefault="00540DB4" w:rsidP="00540DB4">
      <w:pPr>
        <w:spacing w:line="320" w:lineRule="exact"/>
        <w:rPr>
          <w:color w:val="auto"/>
          <w:sz w:val="22"/>
        </w:rPr>
      </w:pPr>
      <w:r w:rsidRPr="00472297">
        <w:rPr>
          <w:color w:val="auto"/>
          <w:sz w:val="22"/>
        </w:rPr>
        <w:t>.............................................................................................................................................................</w:t>
      </w:r>
      <w:r w:rsidR="0011673C" w:rsidRPr="00472297">
        <w:rPr>
          <w:color w:val="auto"/>
          <w:sz w:val="22"/>
        </w:rPr>
        <w:t xml:space="preserve"> .............................................................................................................................................................</w:t>
      </w:r>
      <w:r w:rsidRPr="00472297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7B51">
        <w:rPr>
          <w:color w:val="auto"/>
          <w:sz w:val="22"/>
        </w:rPr>
        <w:t>.....................................................................................................................................(100-200 words)</w:t>
      </w:r>
    </w:p>
    <w:sectPr w:rsidR="00540DB4" w:rsidRPr="00F67B51" w:rsidSect="00540DB4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0AE81" w14:textId="77777777" w:rsidR="00076D8E" w:rsidRDefault="00076D8E" w:rsidP="001F7F72">
      <w:r>
        <w:separator/>
      </w:r>
    </w:p>
  </w:endnote>
  <w:endnote w:type="continuationSeparator" w:id="0">
    <w:p w14:paraId="63D06CD3" w14:textId="77777777" w:rsidR="00076D8E" w:rsidRDefault="00076D8E" w:rsidP="001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B80C" w14:textId="77777777" w:rsidR="00076D8E" w:rsidRDefault="00076D8E" w:rsidP="001F7F72">
      <w:r>
        <w:separator/>
      </w:r>
    </w:p>
  </w:footnote>
  <w:footnote w:type="continuationSeparator" w:id="0">
    <w:p w14:paraId="757D011C" w14:textId="77777777" w:rsidR="00076D8E" w:rsidRDefault="00076D8E" w:rsidP="001F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D6B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37104813">
    <w:abstractNumId w:val="1"/>
  </w:num>
  <w:num w:numId="2" w16cid:durableId="465465293">
    <w:abstractNumId w:val="2"/>
  </w:num>
  <w:num w:numId="3" w16cid:durableId="1243950490">
    <w:abstractNumId w:val="3"/>
  </w:num>
  <w:num w:numId="4" w16cid:durableId="434640126">
    <w:abstractNumId w:val="4"/>
  </w:num>
  <w:num w:numId="5" w16cid:durableId="4151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F64"/>
    <w:rsid w:val="00013559"/>
    <w:rsid w:val="00076D8E"/>
    <w:rsid w:val="00084DA0"/>
    <w:rsid w:val="000A5EA4"/>
    <w:rsid w:val="000E5C96"/>
    <w:rsid w:val="0011673C"/>
    <w:rsid w:val="00116BEB"/>
    <w:rsid w:val="0012568A"/>
    <w:rsid w:val="001437EB"/>
    <w:rsid w:val="001A10D0"/>
    <w:rsid w:val="001C4122"/>
    <w:rsid w:val="001E2AB6"/>
    <w:rsid w:val="001F7F72"/>
    <w:rsid w:val="002B3F22"/>
    <w:rsid w:val="002D42B6"/>
    <w:rsid w:val="00302008"/>
    <w:rsid w:val="00360E95"/>
    <w:rsid w:val="003C1FB0"/>
    <w:rsid w:val="003D28C8"/>
    <w:rsid w:val="003E2D40"/>
    <w:rsid w:val="003F1E71"/>
    <w:rsid w:val="00452B3B"/>
    <w:rsid w:val="004611DC"/>
    <w:rsid w:val="00472297"/>
    <w:rsid w:val="00495134"/>
    <w:rsid w:val="004B781E"/>
    <w:rsid w:val="004E41D9"/>
    <w:rsid w:val="004F744F"/>
    <w:rsid w:val="00522934"/>
    <w:rsid w:val="00540DB4"/>
    <w:rsid w:val="00553DE1"/>
    <w:rsid w:val="005A2863"/>
    <w:rsid w:val="00673009"/>
    <w:rsid w:val="006B4B1F"/>
    <w:rsid w:val="006B7011"/>
    <w:rsid w:val="006E29F2"/>
    <w:rsid w:val="00704C27"/>
    <w:rsid w:val="00721F64"/>
    <w:rsid w:val="007B27D4"/>
    <w:rsid w:val="007C2124"/>
    <w:rsid w:val="0080464C"/>
    <w:rsid w:val="00832962"/>
    <w:rsid w:val="008C247E"/>
    <w:rsid w:val="008C736F"/>
    <w:rsid w:val="00944E6C"/>
    <w:rsid w:val="009A355F"/>
    <w:rsid w:val="009A3A62"/>
    <w:rsid w:val="009B1239"/>
    <w:rsid w:val="00A80541"/>
    <w:rsid w:val="00AD463D"/>
    <w:rsid w:val="00AF3AD2"/>
    <w:rsid w:val="00B973ED"/>
    <w:rsid w:val="00BA65B9"/>
    <w:rsid w:val="00BE6DBF"/>
    <w:rsid w:val="00C639C1"/>
    <w:rsid w:val="00CE2304"/>
    <w:rsid w:val="00D06030"/>
    <w:rsid w:val="00D32F2C"/>
    <w:rsid w:val="00D824F5"/>
    <w:rsid w:val="00D90DB7"/>
    <w:rsid w:val="00DB52C4"/>
    <w:rsid w:val="00E014A8"/>
    <w:rsid w:val="00E16B13"/>
    <w:rsid w:val="00E24608"/>
    <w:rsid w:val="00E442B9"/>
    <w:rsid w:val="00EA76A0"/>
    <w:rsid w:val="00EB0CE6"/>
    <w:rsid w:val="00ED246F"/>
    <w:rsid w:val="00ED6E46"/>
    <w:rsid w:val="00EF514A"/>
    <w:rsid w:val="00F10040"/>
    <w:rsid w:val="00F3642C"/>
    <w:rsid w:val="00F619B6"/>
    <w:rsid w:val="00F67B51"/>
    <w:rsid w:val="00F75D11"/>
    <w:rsid w:val="00F85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C4C855"/>
  <w15:chartTrackingRefBased/>
  <w15:docId w15:val="{F2FA1226-60A8-C048-AF52-AABA4DC5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F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7F72"/>
    <w:rPr>
      <w:rFonts w:ascii="Times New Roman" w:eastAsia="ＭＳ 明朝" w:hAnsi="Times New Roman"/>
      <w:color w:val="000000"/>
      <w:kern w:val="2"/>
      <w:sz w:val="24"/>
    </w:rPr>
  </w:style>
  <w:style w:type="paragraph" w:styleId="a9">
    <w:name w:val="Revision"/>
    <w:hidden/>
    <w:uiPriority w:val="71"/>
    <w:rsid w:val="0080464C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masuda</cp:lastModifiedBy>
  <cp:revision>14</cp:revision>
  <cp:lastPrinted>2011-04-20T09:10:00Z</cp:lastPrinted>
  <dcterms:created xsi:type="dcterms:W3CDTF">2023-06-20T01:10:00Z</dcterms:created>
  <dcterms:modified xsi:type="dcterms:W3CDTF">2025-01-14T02:48:00Z</dcterms:modified>
  <cp:category/>
</cp:coreProperties>
</file>